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927"/>
        <w:gridCol w:w="5246"/>
      </w:tblGrid>
      <w:tr w:rsidR="000A66F6" w:rsidRPr="006E754E">
        <w:tc>
          <w:tcPr>
            <w:tcW w:w="4927" w:type="dxa"/>
            <w:shd w:val="clear" w:color="auto" w:fill="auto"/>
          </w:tcPr>
          <w:p w:rsidR="000A66F6" w:rsidRPr="006E754E" w:rsidRDefault="000A66F6">
            <w:pPr>
              <w:rPr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6E754E" w:rsidRDefault="006E754E" w:rsidP="006E754E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</w:p>
          <w:p w:rsidR="006E754E" w:rsidRPr="006E754E" w:rsidRDefault="006E754E" w:rsidP="0083784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</w:tc>
      </w:tr>
    </w:tbl>
    <w:p w:rsidR="000A66F6" w:rsidRPr="006E754E" w:rsidRDefault="000A66F6">
      <w:pPr>
        <w:jc w:val="center"/>
        <w:rPr>
          <w:b/>
          <w:bCs/>
          <w:sz w:val="28"/>
          <w:szCs w:val="32"/>
        </w:rPr>
      </w:pPr>
      <w:r w:rsidRPr="006E754E">
        <w:rPr>
          <w:b/>
          <w:bCs/>
          <w:sz w:val="28"/>
          <w:szCs w:val="32"/>
        </w:rPr>
        <w:t xml:space="preserve">План работы </w:t>
      </w:r>
    </w:p>
    <w:p w:rsidR="00523698" w:rsidRDefault="000A66F6">
      <w:pPr>
        <w:jc w:val="center"/>
        <w:rPr>
          <w:b/>
          <w:bCs/>
          <w:sz w:val="28"/>
          <w:szCs w:val="32"/>
        </w:rPr>
      </w:pPr>
      <w:r w:rsidRPr="006E754E">
        <w:rPr>
          <w:b/>
          <w:bCs/>
          <w:sz w:val="28"/>
          <w:szCs w:val="32"/>
        </w:rPr>
        <w:t xml:space="preserve">родительского комитета </w:t>
      </w:r>
      <w:r w:rsidR="00523698">
        <w:rPr>
          <w:b/>
          <w:bCs/>
          <w:sz w:val="28"/>
          <w:szCs w:val="32"/>
        </w:rPr>
        <w:t>МКОУ «</w:t>
      </w:r>
      <w:proofErr w:type="spellStart"/>
      <w:r w:rsidR="00DE52E9">
        <w:rPr>
          <w:b/>
          <w:bCs/>
          <w:sz w:val="28"/>
          <w:szCs w:val="32"/>
        </w:rPr>
        <w:t>Арадирихская</w:t>
      </w:r>
      <w:proofErr w:type="spellEnd"/>
      <w:r w:rsidR="00523698">
        <w:rPr>
          <w:b/>
          <w:bCs/>
          <w:sz w:val="28"/>
          <w:szCs w:val="32"/>
        </w:rPr>
        <w:t xml:space="preserve"> СОШ»</w:t>
      </w:r>
    </w:p>
    <w:p w:rsidR="000A66F6" w:rsidRPr="006E754E" w:rsidRDefault="00523698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на</w:t>
      </w:r>
      <w:r w:rsidR="00DE52E9">
        <w:rPr>
          <w:b/>
          <w:bCs/>
          <w:sz w:val="28"/>
          <w:szCs w:val="32"/>
        </w:rPr>
        <w:t xml:space="preserve"> 2022-2023</w:t>
      </w:r>
      <w:r w:rsidR="000A66F6" w:rsidRPr="006E754E">
        <w:rPr>
          <w:b/>
          <w:bCs/>
          <w:sz w:val="28"/>
          <w:szCs w:val="32"/>
        </w:rPr>
        <w:t xml:space="preserve"> учебный год</w:t>
      </w:r>
    </w:p>
    <w:p w:rsidR="000A66F6" w:rsidRPr="006E754E" w:rsidRDefault="000A66F6">
      <w:pPr>
        <w:jc w:val="center"/>
        <w:rPr>
          <w:b/>
          <w:sz w:val="28"/>
          <w:szCs w:val="32"/>
        </w:rPr>
      </w:pPr>
    </w:p>
    <w:tbl>
      <w:tblPr>
        <w:tblW w:w="9498" w:type="dxa"/>
        <w:tblInd w:w="-134" w:type="dxa"/>
        <w:tblLayout w:type="fixed"/>
        <w:tblLook w:val="0000"/>
      </w:tblPr>
      <w:tblGrid>
        <w:gridCol w:w="5387"/>
        <w:gridCol w:w="1985"/>
        <w:gridCol w:w="2126"/>
      </w:tblGrid>
      <w:tr w:rsidR="000A66F6" w:rsidTr="005C2BEC">
        <w:tc>
          <w:tcPr>
            <w:tcW w:w="5387" w:type="dxa"/>
            <w:tcBorders>
              <w:top w:val="double" w:sz="40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A66F6" w:rsidRDefault="000A66F6">
            <w:pPr>
              <w:snapToGrid w:val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tcBorders>
              <w:top w:val="double" w:sz="40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A66F6" w:rsidRDefault="000A66F6">
            <w:pPr>
              <w:snapToGrid w:val="0"/>
              <w:ind w:left="-172" w:firstLine="4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 xml:space="preserve">  Дата</w:t>
            </w:r>
          </w:p>
          <w:p w:rsidR="000A66F6" w:rsidRDefault="000A66F6">
            <w:pPr>
              <w:ind w:left="-172" w:firstLine="4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  <w:tcBorders>
              <w:top w:val="double" w:sz="40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A66F6" w:rsidRDefault="000A66F6">
            <w:pPr>
              <w:snapToGrid w:val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Ответственные</w:t>
            </w:r>
          </w:p>
        </w:tc>
      </w:tr>
      <w:tr w:rsidR="000A66F6" w:rsidTr="005C2BEC">
        <w:trPr>
          <w:trHeight w:val="1036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 w:rsidP="002C5164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1.Проведение классных родительских собраний. Формирование родительского актива школы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</w:t>
            </w:r>
          </w:p>
          <w:p w:rsidR="000A66F6" w:rsidRDefault="00DE52E9" w:rsidP="00523698">
            <w:pPr>
              <w:jc w:val="center"/>
            </w:pPr>
            <w:r>
              <w:rPr>
                <w:b/>
                <w:bCs/>
                <w:iCs/>
                <w:sz w:val="26"/>
                <w:szCs w:val="26"/>
              </w:rPr>
              <w:t>2-4 сентября 2022</w:t>
            </w:r>
            <w:r w:rsidR="000A66F6">
              <w:rPr>
                <w:b/>
                <w:bCs/>
                <w:iCs/>
                <w:sz w:val="26"/>
                <w:szCs w:val="26"/>
              </w:rPr>
              <w:t>г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</w:t>
            </w:r>
          </w:p>
          <w:p w:rsidR="000A66F6" w:rsidRDefault="000A66F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Классные руководители</w:t>
            </w:r>
          </w:p>
          <w:p w:rsidR="000A66F6" w:rsidRDefault="000A66F6">
            <w:pPr>
              <w:rPr>
                <w:iCs/>
                <w:sz w:val="26"/>
                <w:szCs w:val="26"/>
              </w:rPr>
            </w:pPr>
          </w:p>
          <w:p w:rsidR="000A66F6" w:rsidRDefault="000A66F6">
            <w:pPr>
              <w:rPr>
                <w:iCs/>
                <w:sz w:val="26"/>
                <w:szCs w:val="26"/>
              </w:rPr>
            </w:pPr>
          </w:p>
        </w:tc>
      </w:tr>
      <w:tr w:rsidR="000A66F6" w:rsidTr="005C2BEC">
        <w:trPr>
          <w:trHeight w:val="2728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  <w:r>
              <w:rPr>
                <w:b/>
                <w:iCs/>
                <w:sz w:val="26"/>
                <w:szCs w:val="26"/>
              </w:rPr>
              <w:tab/>
            </w:r>
            <w:r>
              <w:rPr>
                <w:b/>
                <w:iCs/>
                <w:sz w:val="26"/>
                <w:szCs w:val="26"/>
                <w:lang w:val="en-US"/>
              </w:rPr>
              <w:t>I</w:t>
            </w:r>
            <w:r>
              <w:rPr>
                <w:b/>
                <w:iCs/>
                <w:sz w:val="26"/>
                <w:szCs w:val="26"/>
              </w:rPr>
              <w:t xml:space="preserve"> заседание родительского комитета школы</w:t>
            </w:r>
          </w:p>
          <w:p w:rsidR="000A66F6" w:rsidRDefault="00DE52E9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--</w:t>
            </w:r>
            <w:r w:rsidR="000A66F6">
              <w:rPr>
                <w:iCs/>
                <w:sz w:val="26"/>
                <w:szCs w:val="26"/>
              </w:rPr>
              <w:t xml:space="preserve"> Ознакомление и обсужд</w:t>
            </w:r>
            <w:r>
              <w:rPr>
                <w:iCs/>
                <w:sz w:val="26"/>
                <w:szCs w:val="26"/>
              </w:rPr>
              <w:t xml:space="preserve">ение анализа   работы  ОУ в 2021-2022 </w:t>
            </w:r>
            <w:r w:rsidR="000A66F6">
              <w:rPr>
                <w:iCs/>
                <w:sz w:val="26"/>
                <w:szCs w:val="26"/>
              </w:rPr>
              <w:t>учебном году</w:t>
            </w:r>
          </w:p>
          <w:p w:rsidR="000A66F6" w:rsidRDefault="00DE52E9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--</w:t>
            </w:r>
            <w:r w:rsidR="000A66F6">
              <w:rPr>
                <w:iCs/>
                <w:sz w:val="26"/>
                <w:szCs w:val="26"/>
              </w:rPr>
              <w:t>Утверждение плана   работы родительского к</w:t>
            </w:r>
            <w:r>
              <w:rPr>
                <w:iCs/>
                <w:sz w:val="26"/>
                <w:szCs w:val="26"/>
              </w:rPr>
              <w:t xml:space="preserve">омитета на 2022-2023 </w:t>
            </w:r>
            <w:r w:rsidR="000A66F6">
              <w:rPr>
                <w:iCs/>
                <w:sz w:val="26"/>
                <w:szCs w:val="26"/>
              </w:rPr>
              <w:t>учебный год.</w:t>
            </w:r>
          </w:p>
          <w:p w:rsidR="000A66F6" w:rsidRDefault="00DE52E9" w:rsidP="002C5164">
            <w:pPr>
              <w:rPr>
                <w:iCs/>
                <w:sz w:val="26"/>
                <w:szCs w:val="26"/>
              </w:rPr>
            </w:pPr>
            <w:r>
              <w:rPr>
                <w:iCs/>
                <w:color w:val="000000"/>
                <w:spacing w:val="-5"/>
                <w:sz w:val="28"/>
                <w:szCs w:val="28"/>
              </w:rPr>
              <w:t>--</w:t>
            </w:r>
            <w:r w:rsidR="000A66F6">
              <w:rPr>
                <w:iCs/>
                <w:color w:val="000000"/>
                <w:spacing w:val="-5"/>
                <w:sz w:val="28"/>
                <w:szCs w:val="28"/>
              </w:rPr>
              <w:t xml:space="preserve"> Распределение обязанностей между членами общешкольного родительского </w:t>
            </w:r>
            <w:r w:rsidR="000A66F6">
              <w:rPr>
                <w:iCs/>
                <w:color w:val="000000"/>
                <w:spacing w:val="-7"/>
                <w:sz w:val="28"/>
                <w:szCs w:val="28"/>
              </w:rPr>
              <w:t xml:space="preserve">комитета. 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</w:t>
            </w:r>
          </w:p>
          <w:p w:rsidR="000A66F6" w:rsidRDefault="000A66F6">
            <w:pPr>
              <w:rPr>
                <w:iCs/>
                <w:sz w:val="26"/>
                <w:szCs w:val="26"/>
              </w:rPr>
            </w:pPr>
          </w:p>
          <w:p w:rsidR="000A66F6" w:rsidRDefault="00DE52E9" w:rsidP="0052369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15 сентября 2022</w:t>
            </w:r>
            <w:r w:rsidR="000A66F6">
              <w:rPr>
                <w:b/>
                <w:bCs/>
                <w:iCs/>
                <w:sz w:val="26"/>
                <w:szCs w:val="26"/>
              </w:rPr>
              <w:t>г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66F6" w:rsidRDefault="000A66F6" w:rsidP="006E754E">
            <w:pPr>
              <w:snapToGrid w:val="0"/>
              <w:ind w:right="473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</w:p>
          <w:p w:rsidR="000A66F6" w:rsidRDefault="000A66F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</w:p>
          <w:p w:rsidR="00DE52E9" w:rsidRDefault="000A66F6" w:rsidP="00DE52E9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  <w:r w:rsidR="00DE52E9">
              <w:rPr>
                <w:iCs/>
                <w:sz w:val="26"/>
                <w:szCs w:val="26"/>
              </w:rPr>
              <w:t>Родительский комитет</w:t>
            </w:r>
          </w:p>
          <w:p w:rsidR="000A66F6" w:rsidRDefault="000A66F6">
            <w:pPr>
              <w:ind w:left="-85"/>
              <w:jc w:val="both"/>
              <w:rPr>
                <w:iCs/>
                <w:sz w:val="26"/>
                <w:szCs w:val="26"/>
              </w:rPr>
            </w:pPr>
          </w:p>
          <w:p w:rsidR="00523698" w:rsidRDefault="000A66F6" w:rsidP="00523698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</w:p>
          <w:p w:rsidR="006E754E" w:rsidRDefault="006E754E" w:rsidP="006E754E">
            <w:pPr>
              <w:ind w:left="-85"/>
              <w:jc w:val="both"/>
              <w:rPr>
                <w:iCs/>
                <w:sz w:val="26"/>
                <w:szCs w:val="26"/>
              </w:rPr>
            </w:pPr>
          </w:p>
        </w:tc>
      </w:tr>
      <w:tr w:rsidR="000A66F6" w:rsidTr="005C2BEC">
        <w:trPr>
          <w:trHeight w:val="476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DE52E9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2.</w:t>
            </w:r>
            <w:r w:rsidR="000A66F6">
              <w:rPr>
                <w:iCs/>
                <w:sz w:val="26"/>
                <w:szCs w:val="26"/>
              </w:rPr>
              <w:t>Проведение родительских собраний по графику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6A647F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с</w:t>
            </w:r>
            <w:r w:rsidR="000A66F6">
              <w:rPr>
                <w:b/>
                <w:bCs/>
                <w:iCs/>
                <w:sz w:val="26"/>
                <w:szCs w:val="26"/>
              </w:rPr>
              <w:t>ентябрь, ноябрь</w:t>
            </w:r>
          </w:p>
          <w:p w:rsidR="000A66F6" w:rsidRDefault="000A66F6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февраль, май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66F6" w:rsidRDefault="006E754E" w:rsidP="0052369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Директор школы </w:t>
            </w:r>
          </w:p>
        </w:tc>
      </w:tr>
      <w:tr w:rsidR="000A66F6" w:rsidTr="005C2BEC">
        <w:trPr>
          <w:trHeight w:val="828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DE52E9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0A66F6">
              <w:rPr>
                <w:iCs/>
                <w:sz w:val="26"/>
                <w:szCs w:val="26"/>
              </w:rPr>
              <w:t>.</w:t>
            </w:r>
            <w:proofErr w:type="gramStart"/>
            <w:r w:rsidR="000A66F6">
              <w:rPr>
                <w:iCs/>
                <w:sz w:val="26"/>
                <w:szCs w:val="26"/>
              </w:rPr>
              <w:t>Контроль  за</w:t>
            </w:r>
            <w:proofErr w:type="gramEnd"/>
            <w:r w:rsidR="000A66F6">
              <w:rPr>
                <w:iCs/>
                <w:sz w:val="26"/>
                <w:szCs w:val="26"/>
              </w:rPr>
              <w:t xml:space="preserve"> выполнением санитарно-гигиенического режима в школе,  за организацией питания школьников, медицинского обслуживания.</w:t>
            </w:r>
          </w:p>
          <w:p w:rsidR="000A66F6" w:rsidRDefault="00DE52E9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0A66F6">
              <w:rPr>
                <w:iCs/>
                <w:sz w:val="26"/>
                <w:szCs w:val="26"/>
              </w:rPr>
              <w:t>.Помощь в проведении праздников.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 раз в четверть</w:t>
            </w:r>
          </w:p>
          <w:p w:rsidR="000A66F6" w:rsidRDefault="000A66F6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0A66F6" w:rsidRDefault="000A66F6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66F6" w:rsidRDefault="00DE52E9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="000A66F6">
              <w:rPr>
                <w:iCs/>
                <w:sz w:val="26"/>
                <w:szCs w:val="26"/>
              </w:rPr>
              <w:t>одительский комитет</w:t>
            </w:r>
          </w:p>
          <w:p w:rsidR="000A66F6" w:rsidRDefault="000A66F6">
            <w:pPr>
              <w:jc w:val="center"/>
              <w:rPr>
                <w:iCs/>
                <w:sz w:val="26"/>
                <w:szCs w:val="26"/>
              </w:rPr>
            </w:pPr>
          </w:p>
          <w:p w:rsidR="000A66F6" w:rsidRDefault="000A66F6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0A66F6" w:rsidTr="005C2BEC">
        <w:trPr>
          <w:trHeight w:val="1356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II</w:t>
            </w:r>
            <w:r>
              <w:rPr>
                <w:b/>
                <w:iCs/>
                <w:sz w:val="26"/>
                <w:szCs w:val="26"/>
              </w:rPr>
              <w:t xml:space="preserve"> заседание родительского комитета школы</w:t>
            </w:r>
          </w:p>
          <w:p w:rsidR="000A66F6" w:rsidRDefault="00DE52E9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--</w:t>
            </w:r>
            <w:r w:rsidR="000A66F6">
              <w:rPr>
                <w:iCs/>
                <w:sz w:val="26"/>
                <w:szCs w:val="26"/>
              </w:rPr>
              <w:t>Ознакомление родителей с итогами успеваемости за 1 четверть.</w:t>
            </w:r>
          </w:p>
          <w:p w:rsidR="000A66F6" w:rsidRDefault="00DE52E9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--</w:t>
            </w:r>
            <w:r w:rsidR="000A66F6">
              <w:rPr>
                <w:iCs/>
                <w:sz w:val="26"/>
                <w:szCs w:val="26"/>
              </w:rPr>
              <w:t>Профориентация для родителей уч-ся 8-1</w:t>
            </w:r>
            <w:r w:rsidR="00523698">
              <w:rPr>
                <w:iCs/>
                <w:sz w:val="26"/>
                <w:szCs w:val="26"/>
              </w:rPr>
              <w:t>1</w:t>
            </w:r>
            <w:r w:rsidR="000A66F6">
              <w:rPr>
                <w:iCs/>
                <w:sz w:val="26"/>
                <w:szCs w:val="26"/>
              </w:rPr>
              <w:t xml:space="preserve"> классов</w:t>
            </w:r>
          </w:p>
          <w:p w:rsidR="000A66F6" w:rsidRDefault="00DE52E9" w:rsidP="00B66034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--</w:t>
            </w:r>
            <w:r w:rsidR="000A66F6">
              <w:rPr>
                <w:iCs/>
                <w:sz w:val="26"/>
                <w:szCs w:val="26"/>
              </w:rPr>
              <w:t xml:space="preserve">Организация </w:t>
            </w:r>
            <w:proofErr w:type="spellStart"/>
            <w:r w:rsidR="000A66F6">
              <w:rPr>
                <w:iCs/>
                <w:sz w:val="26"/>
                <w:szCs w:val="26"/>
              </w:rPr>
              <w:t>досуговой</w:t>
            </w:r>
            <w:proofErr w:type="spellEnd"/>
            <w:r w:rsidR="000A66F6">
              <w:rPr>
                <w:iCs/>
                <w:sz w:val="26"/>
                <w:szCs w:val="26"/>
              </w:rPr>
              <w:t xml:space="preserve"> деятельности </w:t>
            </w:r>
            <w:proofErr w:type="gramStart"/>
            <w:r w:rsidR="000A66F6">
              <w:rPr>
                <w:iCs/>
                <w:sz w:val="26"/>
                <w:szCs w:val="26"/>
              </w:rPr>
              <w:t>обучающихся</w:t>
            </w:r>
            <w:proofErr w:type="gramEnd"/>
            <w:r w:rsidR="000A66F6">
              <w:rPr>
                <w:iCs/>
                <w:sz w:val="26"/>
                <w:szCs w:val="26"/>
              </w:rPr>
              <w:t>. Занятость учащихся во внеурочное время.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 </w:t>
            </w:r>
          </w:p>
          <w:p w:rsidR="00B66034" w:rsidRDefault="00B66034">
            <w:pPr>
              <w:snapToGrid w:val="0"/>
              <w:rPr>
                <w:iCs/>
                <w:sz w:val="26"/>
                <w:szCs w:val="26"/>
              </w:rPr>
            </w:pPr>
          </w:p>
          <w:p w:rsidR="000A66F6" w:rsidRDefault="006A647F" w:rsidP="0052369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н</w:t>
            </w:r>
            <w:r w:rsidR="00DE52E9">
              <w:rPr>
                <w:b/>
                <w:bCs/>
                <w:iCs/>
                <w:sz w:val="26"/>
                <w:szCs w:val="26"/>
              </w:rPr>
              <w:t>оябрь 2022</w:t>
            </w:r>
            <w:r w:rsidR="000A66F6">
              <w:rPr>
                <w:b/>
                <w:bCs/>
                <w:iCs/>
                <w:sz w:val="26"/>
                <w:szCs w:val="26"/>
              </w:rPr>
              <w:t>г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 </w:t>
            </w:r>
          </w:p>
          <w:p w:rsidR="002C5164" w:rsidRDefault="002C5164" w:rsidP="00B66034">
            <w:pPr>
              <w:jc w:val="center"/>
              <w:rPr>
                <w:iCs/>
                <w:sz w:val="26"/>
                <w:szCs w:val="26"/>
              </w:rPr>
            </w:pPr>
          </w:p>
          <w:p w:rsidR="00B66034" w:rsidRDefault="00DE52E9" w:rsidP="00B6603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="00B66034">
              <w:rPr>
                <w:iCs/>
                <w:sz w:val="26"/>
                <w:szCs w:val="26"/>
              </w:rPr>
              <w:t>одительский комитет</w:t>
            </w:r>
          </w:p>
          <w:p w:rsidR="000A66F6" w:rsidRDefault="000A66F6">
            <w:pPr>
              <w:ind w:left="-85"/>
              <w:jc w:val="both"/>
              <w:rPr>
                <w:iCs/>
                <w:sz w:val="26"/>
                <w:szCs w:val="26"/>
              </w:rPr>
            </w:pPr>
          </w:p>
        </w:tc>
      </w:tr>
      <w:tr w:rsidR="00DE52E9" w:rsidTr="005C2BEC">
        <w:trPr>
          <w:trHeight w:val="432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DE52E9" w:rsidRDefault="00DE52E9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  <w:lang w:val="en-US"/>
              </w:rPr>
              <w:t>III</w:t>
            </w:r>
            <w:r>
              <w:rPr>
                <w:b/>
                <w:iCs/>
                <w:sz w:val="26"/>
                <w:szCs w:val="26"/>
              </w:rPr>
              <w:t>.Заседание родительского комитета школы</w:t>
            </w:r>
          </w:p>
          <w:p w:rsidR="00DE52E9" w:rsidRDefault="00DE52E9" w:rsidP="00B66034">
            <w:pPr>
              <w:rPr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--Обсуждение с родителями проблемы «Ситуация спора и дискуссия в семье»</w:t>
            </w:r>
            <w:r>
              <w:rPr>
                <w:iCs/>
                <w:color w:val="000000"/>
                <w:spacing w:val="-6"/>
              </w:rPr>
              <w:t>.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E52E9" w:rsidRDefault="00DE52E9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</w:t>
            </w:r>
          </w:p>
          <w:p w:rsidR="00DE52E9" w:rsidRDefault="00DE52E9" w:rsidP="00523698">
            <w:pPr>
              <w:rPr>
                <w:b/>
                <w:bCs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</w:rPr>
              <w:t xml:space="preserve"> январь 2023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2E9" w:rsidRDefault="00DE52E9" w:rsidP="00DE52E9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Родительский комитет</w:t>
            </w:r>
          </w:p>
          <w:p w:rsidR="00DE52E9" w:rsidRDefault="00DE52E9">
            <w:pPr>
              <w:jc w:val="center"/>
            </w:pPr>
          </w:p>
        </w:tc>
      </w:tr>
      <w:tr w:rsidR="00DE52E9" w:rsidTr="005C2BEC">
        <w:trPr>
          <w:trHeight w:val="730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DE52E9" w:rsidRDefault="00DE52E9" w:rsidP="00523698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 Проведение лекции для родителей «Безопасность дорожного движения»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E52E9" w:rsidRDefault="00DE52E9" w:rsidP="00523698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январь 2023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2E9" w:rsidRDefault="00DE52E9">
            <w:pPr>
              <w:snapToGri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Зам. </w:t>
            </w:r>
            <w:r w:rsidR="006A647F">
              <w:rPr>
                <w:iCs/>
                <w:sz w:val="26"/>
                <w:szCs w:val="26"/>
              </w:rPr>
              <w:t xml:space="preserve">директора по </w:t>
            </w:r>
            <w:r>
              <w:rPr>
                <w:iCs/>
                <w:sz w:val="26"/>
                <w:szCs w:val="26"/>
              </w:rPr>
              <w:t>ВР</w:t>
            </w:r>
          </w:p>
        </w:tc>
      </w:tr>
      <w:tr w:rsidR="00DE52E9" w:rsidTr="005C2BEC">
        <w:trPr>
          <w:trHeight w:val="384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DE52E9" w:rsidRDefault="00DE52E9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 Подготовка и проведение общешкольного родительского собрания 9 и 11-х классов по вопросам:</w:t>
            </w:r>
          </w:p>
          <w:p w:rsidR="00DE52E9" w:rsidRDefault="00DE52E9" w:rsidP="00523698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- итоговой аттестации учащихся 9 ,11-х классов;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E52E9" w:rsidRDefault="00DE52E9" w:rsidP="00523698">
            <w:pPr>
              <w:snapToGrid w:val="0"/>
              <w:spacing w:line="168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lastRenderedPageBreak/>
              <w:t>февраль 2023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2E9" w:rsidRDefault="006A647F">
            <w:pPr>
              <w:snapToGrid w:val="0"/>
              <w:spacing w:line="168" w:lineRule="atLeas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Зам. директора по УВР</w:t>
            </w:r>
          </w:p>
        </w:tc>
      </w:tr>
      <w:tr w:rsidR="00DE52E9" w:rsidTr="005C2BEC">
        <w:trPr>
          <w:trHeight w:val="168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DE52E9" w:rsidRDefault="00DE52E9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lastRenderedPageBreak/>
              <w:t>IV</w:t>
            </w:r>
            <w:r>
              <w:rPr>
                <w:b/>
                <w:iCs/>
                <w:sz w:val="26"/>
                <w:szCs w:val="26"/>
              </w:rPr>
              <w:t>.Заседание родительского комитета школы:</w:t>
            </w:r>
          </w:p>
          <w:p w:rsidR="00DE52E9" w:rsidRDefault="006A647F">
            <w:pPr>
              <w:rPr>
                <w:iCs/>
                <w:color w:val="000000"/>
                <w:spacing w:val="-5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--</w:t>
            </w:r>
            <w:r w:rsidR="00DE52E9">
              <w:rPr>
                <w:iCs/>
                <w:color w:val="000000"/>
                <w:spacing w:val="-7"/>
                <w:sz w:val="26"/>
                <w:szCs w:val="26"/>
              </w:rPr>
              <w:t>О работе с «трудными учащимися», неблагополучными</w:t>
            </w:r>
            <w:r w:rsidR="00DE52E9">
              <w:rPr>
                <w:iCs/>
                <w:color w:val="000000"/>
                <w:spacing w:val="-7"/>
                <w:sz w:val="26"/>
                <w:szCs w:val="26"/>
              </w:rPr>
              <w:br/>
            </w:r>
            <w:r w:rsidR="00DE52E9">
              <w:rPr>
                <w:iCs/>
                <w:color w:val="000000"/>
                <w:spacing w:val="-5"/>
                <w:sz w:val="26"/>
                <w:szCs w:val="26"/>
              </w:rPr>
              <w:t>семьями, социально незащищенными семьями</w:t>
            </w:r>
            <w:r w:rsidR="00DE52E9">
              <w:rPr>
                <w:iCs/>
                <w:color w:val="000000"/>
                <w:spacing w:val="-5"/>
                <w:sz w:val="26"/>
                <w:szCs w:val="26"/>
              </w:rPr>
              <w:br/>
              <w:t>(проведение рейда по неблагополучным семьям).</w:t>
            </w:r>
          </w:p>
          <w:p w:rsidR="00DE52E9" w:rsidRDefault="006A647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--</w:t>
            </w:r>
            <w:r w:rsidR="00DE52E9">
              <w:rPr>
                <w:iCs/>
                <w:sz w:val="26"/>
                <w:szCs w:val="26"/>
              </w:rPr>
              <w:t>Медицинское обслуживание в школе. Профилактика заболеваний. Роль медосмотров</w:t>
            </w:r>
          </w:p>
          <w:p w:rsidR="00DE52E9" w:rsidRDefault="006A647F">
            <w:pPr>
              <w:rPr>
                <w:iCs/>
                <w:color w:val="000000"/>
                <w:spacing w:val="-5"/>
                <w:sz w:val="26"/>
                <w:szCs w:val="26"/>
              </w:rPr>
            </w:pPr>
            <w:r>
              <w:rPr>
                <w:iCs/>
                <w:color w:val="000000"/>
                <w:spacing w:val="-5"/>
                <w:sz w:val="26"/>
                <w:szCs w:val="26"/>
              </w:rPr>
              <w:t>--</w:t>
            </w:r>
            <w:r w:rsidR="00DE52E9">
              <w:rPr>
                <w:iCs/>
                <w:color w:val="000000"/>
                <w:spacing w:val="-5"/>
                <w:sz w:val="26"/>
                <w:szCs w:val="26"/>
              </w:rPr>
              <w:t xml:space="preserve">Профилактика </w:t>
            </w:r>
            <w:proofErr w:type="spellStart"/>
            <w:r w:rsidR="00DE52E9">
              <w:rPr>
                <w:iCs/>
                <w:color w:val="000000"/>
                <w:spacing w:val="-5"/>
                <w:sz w:val="26"/>
                <w:szCs w:val="26"/>
              </w:rPr>
              <w:t>дорожно</w:t>
            </w:r>
            <w:proofErr w:type="spellEnd"/>
            <w:r w:rsidR="00DE52E9">
              <w:rPr>
                <w:iCs/>
                <w:color w:val="000000"/>
                <w:spacing w:val="-5"/>
                <w:sz w:val="26"/>
                <w:szCs w:val="26"/>
              </w:rPr>
              <w:t xml:space="preserve"> - транспортного травматизма.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E52E9" w:rsidRDefault="00DE52E9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 </w:t>
            </w:r>
          </w:p>
          <w:p w:rsidR="00DE52E9" w:rsidRDefault="00DE52E9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 </w:t>
            </w:r>
          </w:p>
          <w:p w:rsidR="00DE52E9" w:rsidRDefault="00DE52E9" w:rsidP="0052369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март</w:t>
            </w:r>
            <w:r w:rsidR="006A647F">
              <w:rPr>
                <w:b/>
                <w:bCs/>
                <w:iCs/>
                <w:sz w:val="26"/>
                <w:szCs w:val="26"/>
              </w:rPr>
              <w:t xml:space="preserve"> 2023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2E9" w:rsidRDefault="006A647F" w:rsidP="002C516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="00DE52E9">
              <w:rPr>
                <w:iCs/>
                <w:sz w:val="26"/>
                <w:szCs w:val="26"/>
              </w:rPr>
              <w:t>одительский комитет</w:t>
            </w:r>
          </w:p>
          <w:p w:rsidR="00DE52E9" w:rsidRDefault="00DE52E9">
            <w:pPr>
              <w:rPr>
                <w:iCs/>
                <w:sz w:val="26"/>
                <w:szCs w:val="26"/>
              </w:rPr>
            </w:pPr>
          </w:p>
        </w:tc>
      </w:tr>
      <w:tr w:rsidR="00DE52E9" w:rsidTr="005C2BEC">
        <w:trPr>
          <w:trHeight w:val="708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DE52E9" w:rsidRDefault="006A647F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</w:t>
            </w:r>
            <w:r w:rsidR="00DE52E9">
              <w:rPr>
                <w:iCs/>
                <w:sz w:val="26"/>
                <w:szCs w:val="26"/>
              </w:rPr>
              <w:t>. Подготовка к мероприятиям, посвященным Дню Великой Победы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E52E9" w:rsidRDefault="006A647F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01-09.05.23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2E9" w:rsidRDefault="00DE52E9">
            <w:pPr>
              <w:snapToGri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Классные руководители</w:t>
            </w:r>
            <w:r w:rsidR="006A647F">
              <w:rPr>
                <w:iCs/>
                <w:sz w:val="26"/>
                <w:szCs w:val="26"/>
              </w:rPr>
              <w:t>,</w:t>
            </w:r>
          </w:p>
          <w:p w:rsidR="00DE52E9" w:rsidRDefault="006A647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="00DE52E9">
              <w:rPr>
                <w:iCs/>
                <w:sz w:val="26"/>
                <w:szCs w:val="26"/>
              </w:rPr>
              <w:t>одительский комитет класса</w:t>
            </w:r>
          </w:p>
        </w:tc>
      </w:tr>
      <w:tr w:rsidR="00DE52E9" w:rsidRPr="006E754E" w:rsidTr="005C2BEC">
        <w:trPr>
          <w:trHeight w:val="420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DE52E9" w:rsidRDefault="00DE52E9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V</w:t>
            </w:r>
            <w:r>
              <w:rPr>
                <w:b/>
                <w:iCs/>
                <w:sz w:val="26"/>
                <w:szCs w:val="26"/>
              </w:rPr>
              <w:t>. Заседание родительского комитета школы:</w:t>
            </w:r>
          </w:p>
          <w:p w:rsidR="00DE52E9" w:rsidRDefault="006A647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--</w:t>
            </w:r>
            <w:r w:rsidR="00DE52E9">
              <w:rPr>
                <w:iCs/>
                <w:sz w:val="26"/>
                <w:szCs w:val="26"/>
              </w:rPr>
              <w:t>Подведение итогов работы классных родительских комитетов.</w:t>
            </w:r>
          </w:p>
          <w:p w:rsidR="00DE52E9" w:rsidRDefault="006A647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--</w:t>
            </w:r>
            <w:r w:rsidR="00DE52E9">
              <w:rPr>
                <w:iCs/>
                <w:sz w:val="26"/>
                <w:szCs w:val="26"/>
              </w:rPr>
              <w:t xml:space="preserve"> Подготовка к проведению Последнего звонка для уч-ся 11кл. </w:t>
            </w:r>
          </w:p>
          <w:p w:rsidR="00DE52E9" w:rsidRDefault="006A647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--</w:t>
            </w:r>
            <w:r w:rsidR="00DE52E9">
              <w:rPr>
                <w:iCs/>
                <w:sz w:val="26"/>
                <w:szCs w:val="26"/>
              </w:rPr>
              <w:t xml:space="preserve"> Планирование работы роди</w:t>
            </w:r>
            <w:r>
              <w:rPr>
                <w:iCs/>
                <w:sz w:val="26"/>
                <w:szCs w:val="26"/>
              </w:rPr>
              <w:t>тельского комитета школы  на 2023-2024</w:t>
            </w:r>
            <w:r w:rsidR="00DE52E9">
              <w:rPr>
                <w:iCs/>
                <w:sz w:val="26"/>
                <w:szCs w:val="26"/>
              </w:rPr>
              <w:t xml:space="preserve"> учебный год</w:t>
            </w:r>
          </w:p>
          <w:p w:rsidR="00DE52E9" w:rsidRDefault="006A647F" w:rsidP="00690EE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--</w:t>
            </w:r>
            <w:r w:rsidR="00DE52E9">
              <w:rPr>
                <w:iCs/>
                <w:sz w:val="26"/>
                <w:szCs w:val="26"/>
              </w:rPr>
              <w:t>Подготовка уч-ся к сдаче экзаменов (режим дня, питание, организация отдыха)</w:t>
            </w:r>
          </w:p>
          <w:p w:rsidR="006A647F" w:rsidRPr="00690EE1" w:rsidRDefault="00DE52E9" w:rsidP="006A647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</w:p>
          <w:p w:rsidR="00DE52E9" w:rsidRPr="00690EE1" w:rsidRDefault="00DE52E9" w:rsidP="00523698">
            <w:pPr>
              <w:rPr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E52E9" w:rsidRDefault="00DE52E9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 </w:t>
            </w:r>
          </w:p>
          <w:p w:rsidR="00DE52E9" w:rsidRDefault="006A647F" w:rsidP="0052369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май 2023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2E9" w:rsidRDefault="006A647F" w:rsidP="002C516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="00DE52E9">
              <w:rPr>
                <w:iCs/>
                <w:sz w:val="26"/>
                <w:szCs w:val="26"/>
              </w:rPr>
              <w:t>одительский комитет</w:t>
            </w:r>
            <w:r>
              <w:rPr>
                <w:iCs/>
                <w:sz w:val="26"/>
                <w:szCs w:val="26"/>
              </w:rPr>
              <w:t>, зам. директора по ВР, классные руководители</w:t>
            </w:r>
          </w:p>
          <w:p w:rsidR="00DE52E9" w:rsidRDefault="00DE52E9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6A647F" w:rsidTr="006A647F">
        <w:trPr>
          <w:trHeight w:val="62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6A647F" w:rsidRPr="00690EE1" w:rsidRDefault="006A647F" w:rsidP="00523698">
            <w:pPr>
              <w:rPr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A647F" w:rsidRDefault="006A647F" w:rsidP="0052369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A647F" w:rsidRDefault="006A647F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0A66F6" w:rsidRDefault="000A66F6" w:rsidP="002C5164">
      <w:pPr>
        <w:ind w:left="142" w:firstLine="142"/>
        <w:sectPr w:rsidR="000A66F6" w:rsidSect="0083784C">
          <w:footerReference w:type="default" r:id="rId7"/>
          <w:pgSz w:w="11906" w:h="16838"/>
          <w:pgMar w:top="426" w:right="1558" w:bottom="1134" w:left="1701" w:header="720" w:footer="709" w:gutter="0"/>
          <w:cols w:space="720"/>
          <w:docGrid w:linePitch="360"/>
        </w:sectPr>
      </w:pPr>
    </w:p>
    <w:p w:rsidR="000A66F6" w:rsidRDefault="000A66F6" w:rsidP="00523698">
      <w:pPr>
        <w:jc w:val="center"/>
      </w:pPr>
      <w:bookmarkStart w:id="0" w:name="YANDEX_0"/>
      <w:bookmarkEnd w:id="0"/>
    </w:p>
    <w:sectPr w:rsidR="000A66F6" w:rsidSect="0083784C">
      <w:footerReference w:type="default" r:id="rId8"/>
      <w:pgSz w:w="11906" w:h="16838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BBB" w:rsidRDefault="00033BBB">
      <w:r>
        <w:separator/>
      </w:r>
    </w:p>
  </w:endnote>
  <w:endnote w:type="continuationSeparator" w:id="0">
    <w:p w:rsidR="00033BBB" w:rsidRDefault="0003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F6" w:rsidRDefault="00812AFF">
    <w:pPr>
      <w:pStyle w:val="aa"/>
      <w:jc w:val="right"/>
    </w:pPr>
    <w:fldSimple w:instr=" PAGE ">
      <w:r w:rsidR="00AA75FB">
        <w:rPr>
          <w:noProof/>
        </w:rPr>
        <w:t>1</w:t>
      </w:r>
    </w:fldSimple>
  </w:p>
  <w:p w:rsidR="000A66F6" w:rsidRDefault="000A66F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F6" w:rsidRDefault="000A66F6">
    <w:pPr>
      <w:pStyle w:val="aa"/>
      <w:jc w:val="right"/>
    </w:pPr>
  </w:p>
  <w:p w:rsidR="000A66F6" w:rsidRDefault="000A66F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BBB" w:rsidRDefault="00033BBB">
      <w:r>
        <w:separator/>
      </w:r>
    </w:p>
  </w:footnote>
  <w:footnote w:type="continuationSeparator" w:id="0">
    <w:p w:rsidR="00033BBB" w:rsidRDefault="00033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54E"/>
    <w:rsid w:val="00033BBB"/>
    <w:rsid w:val="0003412E"/>
    <w:rsid w:val="000A66F6"/>
    <w:rsid w:val="002C5164"/>
    <w:rsid w:val="00494BA0"/>
    <w:rsid w:val="00523698"/>
    <w:rsid w:val="00562839"/>
    <w:rsid w:val="005C2BEC"/>
    <w:rsid w:val="00690EE1"/>
    <w:rsid w:val="006A647F"/>
    <w:rsid w:val="006B67E8"/>
    <w:rsid w:val="006E754E"/>
    <w:rsid w:val="00812AFF"/>
    <w:rsid w:val="0083784C"/>
    <w:rsid w:val="009F5C2C"/>
    <w:rsid w:val="00AA75FB"/>
    <w:rsid w:val="00B66034"/>
    <w:rsid w:val="00DC1D21"/>
    <w:rsid w:val="00DE52E9"/>
    <w:rsid w:val="00E4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E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12AFF"/>
    <w:rPr>
      <w:rFonts w:ascii="Symbol" w:hAnsi="Symbol"/>
    </w:rPr>
  </w:style>
  <w:style w:type="character" w:customStyle="1" w:styleId="WW8Num2z0">
    <w:name w:val="WW8Num2z0"/>
    <w:rsid w:val="00812AFF"/>
    <w:rPr>
      <w:rFonts w:ascii="Symbol" w:hAnsi="Symbol"/>
    </w:rPr>
  </w:style>
  <w:style w:type="character" w:customStyle="1" w:styleId="WW8Num3z0">
    <w:name w:val="WW8Num3z0"/>
    <w:rsid w:val="00812AFF"/>
    <w:rPr>
      <w:rFonts w:ascii="Symbol" w:hAnsi="Symbol"/>
    </w:rPr>
  </w:style>
  <w:style w:type="character" w:customStyle="1" w:styleId="WW8Num4z0">
    <w:name w:val="WW8Num4z0"/>
    <w:rsid w:val="00812AFF"/>
    <w:rPr>
      <w:rFonts w:ascii="Times New Roman" w:hAnsi="Times New Roman"/>
    </w:rPr>
  </w:style>
  <w:style w:type="character" w:customStyle="1" w:styleId="Absatz-Standardschriftart">
    <w:name w:val="Absatz-Standardschriftart"/>
    <w:rsid w:val="00812AFF"/>
  </w:style>
  <w:style w:type="character" w:customStyle="1" w:styleId="WW-Absatz-Standardschriftart">
    <w:name w:val="WW-Absatz-Standardschriftart"/>
    <w:rsid w:val="00812AFF"/>
  </w:style>
  <w:style w:type="character" w:customStyle="1" w:styleId="WW8Num5z0">
    <w:name w:val="WW8Num5z0"/>
    <w:rsid w:val="00812AFF"/>
    <w:rPr>
      <w:rFonts w:ascii="Times New Roman" w:hAnsi="Times New Roman" w:cs="Times New Roman"/>
    </w:rPr>
  </w:style>
  <w:style w:type="character" w:customStyle="1" w:styleId="WW8Num6z0">
    <w:name w:val="WW8Num6z0"/>
    <w:rsid w:val="00812AFF"/>
    <w:rPr>
      <w:rFonts w:ascii="Symbol" w:hAnsi="Symbol"/>
    </w:rPr>
  </w:style>
  <w:style w:type="character" w:customStyle="1" w:styleId="WW-Absatz-Standardschriftart1">
    <w:name w:val="WW-Absatz-Standardschriftart1"/>
    <w:rsid w:val="00812AFF"/>
  </w:style>
  <w:style w:type="character" w:customStyle="1" w:styleId="WW8Num6z1">
    <w:name w:val="WW8Num6z1"/>
    <w:rsid w:val="00812AFF"/>
    <w:rPr>
      <w:rFonts w:ascii="Courier New" w:hAnsi="Courier New" w:cs="Courier New"/>
    </w:rPr>
  </w:style>
  <w:style w:type="character" w:customStyle="1" w:styleId="WW8Num6z2">
    <w:name w:val="WW8Num6z2"/>
    <w:rsid w:val="00812AFF"/>
    <w:rPr>
      <w:rFonts w:ascii="Wingdings" w:hAnsi="Wingdings"/>
    </w:rPr>
  </w:style>
  <w:style w:type="character" w:customStyle="1" w:styleId="WW8Num7z0">
    <w:name w:val="WW8Num7z0"/>
    <w:rsid w:val="00812AFF"/>
    <w:rPr>
      <w:rFonts w:ascii="Symbol" w:hAnsi="Symbol"/>
    </w:rPr>
  </w:style>
  <w:style w:type="character" w:customStyle="1" w:styleId="WW8Num7z1">
    <w:name w:val="WW8Num7z1"/>
    <w:rsid w:val="00812AFF"/>
    <w:rPr>
      <w:rFonts w:ascii="Courier New" w:hAnsi="Courier New" w:cs="Courier New"/>
    </w:rPr>
  </w:style>
  <w:style w:type="character" w:customStyle="1" w:styleId="WW8Num7z2">
    <w:name w:val="WW8Num7z2"/>
    <w:rsid w:val="00812AFF"/>
    <w:rPr>
      <w:rFonts w:ascii="Wingdings" w:hAnsi="Wingdings"/>
    </w:rPr>
  </w:style>
  <w:style w:type="character" w:customStyle="1" w:styleId="WW8Num9z0">
    <w:name w:val="WW8Num9z0"/>
    <w:rsid w:val="00812AFF"/>
    <w:rPr>
      <w:rFonts w:ascii="Symbol" w:hAnsi="Symbol"/>
    </w:rPr>
  </w:style>
  <w:style w:type="character" w:customStyle="1" w:styleId="WW8Num9z1">
    <w:name w:val="WW8Num9z1"/>
    <w:rsid w:val="00812AFF"/>
    <w:rPr>
      <w:rFonts w:ascii="Courier New" w:hAnsi="Courier New" w:cs="Courier New"/>
    </w:rPr>
  </w:style>
  <w:style w:type="character" w:customStyle="1" w:styleId="WW8Num9z2">
    <w:name w:val="WW8Num9z2"/>
    <w:rsid w:val="00812AFF"/>
    <w:rPr>
      <w:rFonts w:ascii="Wingdings" w:hAnsi="Wingdings"/>
    </w:rPr>
  </w:style>
  <w:style w:type="character" w:customStyle="1" w:styleId="1">
    <w:name w:val="Основной шрифт абзаца1"/>
    <w:rsid w:val="00812AFF"/>
  </w:style>
  <w:style w:type="character" w:customStyle="1" w:styleId="a3">
    <w:name w:val="Верхний колонтитул Знак"/>
    <w:basedOn w:val="1"/>
    <w:rsid w:val="00812AFF"/>
    <w:rPr>
      <w:sz w:val="24"/>
      <w:szCs w:val="24"/>
    </w:rPr>
  </w:style>
  <w:style w:type="character" w:customStyle="1" w:styleId="a4">
    <w:name w:val="Нижний колонтитул Знак"/>
    <w:basedOn w:val="1"/>
    <w:rsid w:val="00812AFF"/>
    <w:rPr>
      <w:sz w:val="24"/>
      <w:szCs w:val="24"/>
    </w:rPr>
  </w:style>
  <w:style w:type="character" w:customStyle="1" w:styleId="a5">
    <w:name w:val="Символ нумерации"/>
    <w:rsid w:val="00812AFF"/>
  </w:style>
  <w:style w:type="character" w:customStyle="1" w:styleId="WW8NumSt4z0">
    <w:name w:val="WW8NumSt4z0"/>
    <w:rsid w:val="00812AFF"/>
    <w:rPr>
      <w:rFonts w:ascii="Times New Roman" w:hAnsi="Times New Roman" w:cs="Times New Roman"/>
    </w:rPr>
  </w:style>
  <w:style w:type="character" w:customStyle="1" w:styleId="WW8NumSt5z0">
    <w:name w:val="WW8NumSt5z0"/>
    <w:rsid w:val="00812AFF"/>
    <w:rPr>
      <w:rFonts w:ascii="Times New Roman" w:hAnsi="Times New Roman" w:cs="Times New Roman"/>
    </w:rPr>
  </w:style>
  <w:style w:type="paragraph" w:customStyle="1" w:styleId="a6">
    <w:name w:val="Заголовок"/>
    <w:basedOn w:val="a"/>
    <w:next w:val="a7"/>
    <w:rsid w:val="00812AFF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7">
    <w:name w:val="Body Text"/>
    <w:basedOn w:val="a"/>
    <w:rsid w:val="00812AFF"/>
    <w:pPr>
      <w:spacing w:after="120"/>
    </w:pPr>
  </w:style>
  <w:style w:type="paragraph" w:styleId="a8">
    <w:name w:val="List"/>
    <w:basedOn w:val="a7"/>
    <w:rsid w:val="00812AFF"/>
    <w:rPr>
      <w:rFonts w:cs="Tahoma"/>
    </w:rPr>
  </w:style>
  <w:style w:type="paragraph" w:customStyle="1" w:styleId="10">
    <w:name w:val="Название1"/>
    <w:basedOn w:val="a"/>
    <w:rsid w:val="00812AF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12AFF"/>
    <w:pPr>
      <w:suppressLineNumbers/>
    </w:pPr>
    <w:rPr>
      <w:rFonts w:cs="Tahoma"/>
    </w:rPr>
  </w:style>
  <w:style w:type="paragraph" w:styleId="a9">
    <w:name w:val="header"/>
    <w:basedOn w:val="a"/>
    <w:rsid w:val="00812AFF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812AFF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812AFF"/>
    <w:pPr>
      <w:suppressLineNumbers/>
    </w:pPr>
  </w:style>
  <w:style w:type="paragraph" w:customStyle="1" w:styleId="ac">
    <w:name w:val="Заголовок таблицы"/>
    <w:basedOn w:val="ab"/>
    <w:rsid w:val="00812AFF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690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родительского комитета школы</vt:lpstr>
    </vt:vector>
  </TitlesOfParts>
  <Company>School_6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родительского комитета школы</dc:title>
  <dc:creator>1</dc:creator>
  <cp:lastModifiedBy>Пользователь</cp:lastModifiedBy>
  <cp:revision>2</cp:revision>
  <cp:lastPrinted>2017-10-12T16:30:00Z</cp:lastPrinted>
  <dcterms:created xsi:type="dcterms:W3CDTF">2022-12-06T09:47:00Z</dcterms:created>
  <dcterms:modified xsi:type="dcterms:W3CDTF">2022-12-06T09:47:00Z</dcterms:modified>
</cp:coreProperties>
</file>